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0022B7" w:rsidRPr="00946D8E" w:rsidRDefault="000022B7" w:rsidP="00D75D41">
      <w:pPr>
        <w:jc w:val="center"/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</w:p>
    <w:p w:rsidR="001B0916" w:rsidRDefault="001B0916">
      <w:pPr>
        <w:jc w:val="center"/>
        <w:rPr>
          <w:rFonts w:ascii="Verdana" w:hAnsi="Verdana"/>
          <w:sz w:val="20"/>
          <w:szCs w:val="20"/>
        </w:rPr>
      </w:pPr>
    </w:p>
    <w:p w:rsidR="001B0916" w:rsidRDefault="001B0916">
      <w:pPr>
        <w:jc w:val="center"/>
        <w:rPr>
          <w:rFonts w:ascii="Verdana" w:hAnsi="Verdana"/>
          <w:sz w:val="20"/>
          <w:szCs w:val="20"/>
        </w:rPr>
      </w:pPr>
    </w:p>
    <w:p w:rsidR="001B0916" w:rsidRDefault="001B0916">
      <w:pPr>
        <w:jc w:val="center"/>
        <w:rPr>
          <w:rFonts w:ascii="Verdana" w:hAnsi="Verdana"/>
          <w:sz w:val="20"/>
          <w:szCs w:val="20"/>
        </w:rPr>
      </w:pPr>
    </w:p>
    <w:p w:rsidR="001B0916" w:rsidRDefault="001B0916">
      <w:pPr>
        <w:jc w:val="center"/>
        <w:rPr>
          <w:rFonts w:ascii="Verdana" w:hAnsi="Verdana"/>
          <w:sz w:val="20"/>
          <w:szCs w:val="20"/>
        </w:rPr>
      </w:pPr>
    </w:p>
    <w:p w:rsidR="00AE31FC" w:rsidRPr="00163AA9" w:rsidRDefault="00AE31FC">
      <w:pPr>
        <w:jc w:val="center"/>
        <w:rPr>
          <w:rFonts w:ascii="Verdana" w:hAnsi="Verdana"/>
          <w:sz w:val="20"/>
          <w:szCs w:val="20"/>
        </w:rPr>
      </w:pP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lastRenderedPageBreak/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212D5">
              <w:rPr>
                <w:rFonts w:ascii="Verdana" w:hAnsi="Verdana"/>
                <w:sz w:val="20"/>
                <w:szCs w:val="20"/>
              </w:rPr>
              <w:t>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1FC" w:rsidRDefault="00AE31FC">
      <w:pPr>
        <w:jc w:val="both"/>
        <w:rPr>
          <w:rFonts w:ascii="Verdana" w:hAnsi="Verdana"/>
          <w:sz w:val="28"/>
          <w:szCs w:val="28"/>
        </w:rPr>
      </w:pPr>
    </w:p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5B3680" w:rsidTr="00CF3A9C">
        <w:trPr>
          <w:trHeight w:val="10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Di occupare legittimamente l’abitazione in base al titolo di seguito descritto, consapevole che, ai sensi dell’art. 5 del D.L.28.3.2014 n.47 (convertito nella legge 23.5.2014 n.80), in caso di dichiarazione mendace l’iscrizione anagrafica sarà nulla, per espressa previsione di legge, con decorrenza dalla data della dichiarazione stessa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1</w:t>
      </w:r>
      <w:r w:rsidRPr="00AE31FC">
        <w:rPr>
          <w:rFonts w:ascii="Verdana" w:hAnsi="Verdana"/>
          <w:sz w:val="20"/>
          <w:szCs w:val="20"/>
        </w:rPr>
        <w:t xml:space="preserve"> Di essere proprietario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Abitazione contraddistinta dai seguenti estremi catastali:</w:t>
      </w: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Sezione _______; foglio _______; particella o mappale _________; subalterno _____, 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2</w:t>
      </w:r>
      <w:r w:rsidRPr="00AE31FC">
        <w:rPr>
          <w:rFonts w:ascii="Verdana" w:hAnsi="Verdana"/>
          <w:sz w:val="20"/>
          <w:szCs w:val="20"/>
        </w:rPr>
        <w:t xml:space="preserve"> Di essere intestatario del contratto di locazione regolarmente registrato presso l’Agenzia delle Entrate di _________________ in data ________</w:t>
      </w:r>
      <w:r w:rsidR="00AE31FC">
        <w:rPr>
          <w:rFonts w:ascii="Verdana" w:hAnsi="Verdana"/>
          <w:sz w:val="20"/>
          <w:szCs w:val="20"/>
        </w:rPr>
        <w:t>___ al n. __________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lastRenderedPageBreak/>
        <w:t>3</w:t>
      </w:r>
      <w:r w:rsidRPr="00AE31FC">
        <w:rPr>
          <w:rFonts w:ascii="Verdana" w:hAnsi="Verdana"/>
          <w:sz w:val="20"/>
          <w:szCs w:val="20"/>
        </w:rPr>
        <w:t xml:space="preserve"> Di essere intestatario di contratto di locazione relativo a immobile di Edilizia Residenziale Pubblica (allegare copia del contratto o del verbale di consegna dell’immobile)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4</w:t>
      </w:r>
      <w:r w:rsidRPr="00AE31FC">
        <w:rPr>
          <w:rFonts w:ascii="Verdana" w:hAnsi="Verdana"/>
          <w:sz w:val="20"/>
          <w:szCs w:val="20"/>
        </w:rPr>
        <w:t xml:space="preserve"> Di essere comodatario con contratto di comodato d’uso gratuito regolarmente registrato presso l’Agenzia delle Entrate di _________ in </w:t>
      </w:r>
      <w:r w:rsidR="00AE31FC">
        <w:rPr>
          <w:rFonts w:ascii="Verdana" w:hAnsi="Verdana"/>
          <w:sz w:val="20"/>
          <w:szCs w:val="20"/>
        </w:rPr>
        <w:t>data _________ al n. ______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5</w:t>
      </w:r>
      <w:r w:rsidRPr="00AE31FC">
        <w:rPr>
          <w:rFonts w:ascii="Verdana" w:hAnsi="Verdana"/>
          <w:sz w:val="20"/>
          <w:szCs w:val="20"/>
        </w:rPr>
        <w:t xml:space="preserve"> Di essere usufruttuario, in forza del seguente titolo costitutivo: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6</w:t>
      </w:r>
      <w:r w:rsidRPr="00AE31FC">
        <w:rPr>
          <w:rFonts w:ascii="Verdana" w:hAnsi="Verdana"/>
          <w:sz w:val="20"/>
          <w:szCs w:val="20"/>
        </w:rPr>
        <w:t xml:space="preserve"> Di occupare legittimamente l’abitazione in base al titolo di seguito descritto: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81E31" w:rsidRPr="00AE31FC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5B3680" w:rsidRPr="00256308" w:rsidRDefault="002A42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 ……</w:t>
      </w:r>
      <w:r w:rsidR="00256308">
        <w:rPr>
          <w:rFonts w:ascii="Verdana" w:hAnsi="Verdana"/>
          <w:sz w:val="20"/>
          <w:szCs w:val="20"/>
        </w:rPr>
        <w:t>………….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</w:p>
    <w:p w:rsidR="004523AF" w:rsidRDefault="004523AF">
      <w:pPr>
        <w:jc w:val="both"/>
        <w:rPr>
          <w:rFonts w:ascii="Verdana" w:hAnsi="Verdana"/>
          <w:sz w:val="20"/>
          <w:szCs w:val="20"/>
        </w:rPr>
      </w:pPr>
    </w:p>
    <w:p w:rsidR="004523AF" w:rsidRPr="00256308" w:rsidRDefault="004523AF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 w:rsidP="00CF3A9C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CF3A9C" w:rsidRDefault="00CF3A9C">
      <w:pPr>
        <w:rPr>
          <w:rFonts w:ascii="Verdana" w:hAnsi="Verdana"/>
          <w:sz w:val="20"/>
          <w:szCs w:val="20"/>
        </w:rPr>
      </w:pPr>
    </w:p>
    <w:p w:rsidR="004523AF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  <w:r w:rsidR="00CF3A9C">
        <w:rPr>
          <w:rFonts w:ascii="Verdana" w:hAnsi="Verdana"/>
          <w:sz w:val="20"/>
          <w:szCs w:val="20"/>
        </w:rPr>
        <w:t xml:space="preserve">                   </w:t>
      </w:r>
    </w:p>
    <w:p w:rsidR="004523AF" w:rsidRDefault="004523AF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D97563" w:rsidRDefault="00D97563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0916" w:rsidRDefault="001B091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Pr="00E872E9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2E7A86" w:rsidRPr="00E872E9">
        <w:rPr>
          <w:rFonts w:ascii="Verdana" w:hAnsi="Verdana"/>
          <w:sz w:val="18"/>
          <w:szCs w:val="18"/>
        </w:rPr>
        <w:t xml:space="preserve">presente </w:t>
      </w:r>
      <w:r w:rsidRPr="00E872E9">
        <w:rPr>
          <w:rFonts w:ascii="Verdana" w:hAnsi="Verdana"/>
          <w:sz w:val="18"/>
          <w:szCs w:val="18"/>
        </w:rPr>
        <w:t xml:space="preserve">modulo deve essere compilato, sottoscritto e presentato </w:t>
      </w:r>
      <w:r w:rsidR="00034A69" w:rsidRPr="00E872E9">
        <w:rPr>
          <w:rFonts w:ascii="Verdana" w:hAnsi="Verdana"/>
          <w:sz w:val="18"/>
          <w:szCs w:val="18"/>
        </w:rPr>
        <w:t xml:space="preserve">presso </w:t>
      </w:r>
      <w:r w:rsidRPr="00E872E9">
        <w:rPr>
          <w:rFonts w:ascii="Verdana" w:hAnsi="Verdana"/>
          <w:sz w:val="18"/>
          <w:szCs w:val="18"/>
        </w:rPr>
        <w:t xml:space="preserve">l’ufficio anagrafico del comune ove il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intende fissare la propria residenza</w:t>
      </w:r>
      <w:r w:rsidR="002E7A86" w:rsidRPr="00E872E9">
        <w:rPr>
          <w:rFonts w:ascii="Verdana" w:hAnsi="Verdana"/>
          <w:sz w:val="18"/>
          <w:szCs w:val="18"/>
        </w:rPr>
        <w:t>,</w:t>
      </w:r>
      <w:r w:rsidRPr="00E872E9">
        <w:rPr>
          <w:rFonts w:ascii="Verdana" w:hAnsi="Verdana"/>
          <w:sz w:val="18"/>
          <w:szCs w:val="18"/>
        </w:rPr>
        <w:t xml:space="preserve"> ovvero inviato </w:t>
      </w:r>
      <w:r w:rsidR="00A26ED6" w:rsidRPr="00E872E9">
        <w:rPr>
          <w:rFonts w:ascii="Verdana" w:hAnsi="Verdana"/>
          <w:sz w:val="18"/>
          <w:szCs w:val="18"/>
        </w:rPr>
        <w:t xml:space="preserve">agli indirizzi pubblicati sul sito istituzionale del comune </w:t>
      </w:r>
      <w:r w:rsidRPr="00E872E9">
        <w:rPr>
          <w:rFonts w:ascii="Verdana" w:hAnsi="Verdana"/>
          <w:sz w:val="18"/>
          <w:szCs w:val="18"/>
        </w:rPr>
        <w:t>per raccomandat</w:t>
      </w:r>
      <w:r w:rsidR="00A26ED6" w:rsidRPr="00E872E9">
        <w:rPr>
          <w:rFonts w:ascii="Verdana" w:hAnsi="Verdana"/>
          <w:sz w:val="18"/>
          <w:szCs w:val="18"/>
        </w:rPr>
        <w:t>a, per fax o per via telematica.</w:t>
      </w:r>
    </w:p>
    <w:p w:rsidR="00A26ED6" w:rsidRPr="00E872E9" w:rsidRDefault="00256308" w:rsidP="00A26ED6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</w:t>
      </w:r>
      <w:r w:rsidR="001E0444" w:rsidRPr="00E872E9">
        <w:rPr>
          <w:rFonts w:ascii="Verdana" w:hAnsi="Verdana"/>
          <w:sz w:val="18"/>
          <w:szCs w:val="18"/>
        </w:rPr>
        <w:t xml:space="preserve">Quest’ </w:t>
      </w:r>
      <w:r w:rsidR="00A26ED6" w:rsidRPr="00E872E9">
        <w:rPr>
          <w:rFonts w:ascii="Verdana" w:hAnsi="Verdana"/>
          <w:sz w:val="18"/>
          <w:szCs w:val="18"/>
        </w:rPr>
        <w:t xml:space="preserve">ultima possibilità è consentita ad una delle seguenti condizioni: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la dichiarazione sia sottoscritta con  firma digitale;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dichiarazione sia trasmessa attraverso la casella di posta elettronica certificata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 che la copia della dichiarazione recante la firma autografa del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Pr="00E872E9">
        <w:rPr>
          <w:rFonts w:ascii="Verdana" w:hAnsi="Verdana"/>
          <w:sz w:val="18"/>
          <w:szCs w:val="18"/>
        </w:rPr>
        <w:t xml:space="preserve"> sia acquisit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mediante scanner e trasmess</w:t>
      </w:r>
      <w:r w:rsidR="00034A69" w:rsidRPr="00E872E9">
        <w:rPr>
          <w:rFonts w:ascii="Verdana" w:hAnsi="Verdana"/>
          <w:sz w:val="18"/>
          <w:szCs w:val="18"/>
        </w:rPr>
        <w:t>a</w:t>
      </w:r>
      <w:r w:rsidRPr="00E872E9">
        <w:rPr>
          <w:rFonts w:ascii="Verdana" w:hAnsi="Verdana"/>
          <w:sz w:val="18"/>
          <w:szCs w:val="18"/>
        </w:rPr>
        <w:t xml:space="preserve"> tramite posta elettronica semplice.</w:t>
      </w:r>
    </w:p>
    <w:p w:rsidR="00FF5B9A" w:rsidRPr="00E872E9" w:rsidRDefault="00256308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Alla dichiarazione deve essere allegata copia</w:t>
      </w:r>
      <w:r w:rsidR="00993B69" w:rsidRPr="00E872E9">
        <w:rPr>
          <w:rFonts w:ascii="Verdana" w:hAnsi="Verdana"/>
          <w:sz w:val="18"/>
          <w:szCs w:val="18"/>
        </w:rPr>
        <w:t xml:space="preserve"> del documento</w:t>
      </w:r>
      <w:r w:rsidRPr="00E872E9">
        <w:rPr>
          <w:rFonts w:ascii="Verdana" w:hAnsi="Verdana"/>
          <w:sz w:val="18"/>
          <w:szCs w:val="18"/>
        </w:rPr>
        <w:t xml:space="preserve"> d</w:t>
      </w:r>
      <w:r w:rsidR="00D75D41" w:rsidRPr="00E872E9">
        <w:rPr>
          <w:rFonts w:ascii="Verdana" w:hAnsi="Verdana"/>
          <w:sz w:val="18"/>
          <w:szCs w:val="18"/>
        </w:rPr>
        <w:t>’identità d</w:t>
      </w:r>
      <w:r w:rsidRPr="00E872E9">
        <w:rPr>
          <w:rFonts w:ascii="Verdana" w:hAnsi="Verdana"/>
          <w:sz w:val="18"/>
          <w:szCs w:val="18"/>
        </w:rPr>
        <w:t xml:space="preserve">el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D75D41" w:rsidRPr="00E872E9">
        <w:rPr>
          <w:rFonts w:ascii="Verdana" w:hAnsi="Verdana"/>
          <w:sz w:val="18"/>
          <w:szCs w:val="18"/>
        </w:rPr>
        <w:t xml:space="preserve"> e delle persone che trasferiscono la residenza unitamente al </w:t>
      </w:r>
      <w:r w:rsidR="00CB0451" w:rsidRPr="00E872E9">
        <w:rPr>
          <w:rFonts w:ascii="Verdana" w:hAnsi="Verdana"/>
          <w:sz w:val="18"/>
          <w:szCs w:val="18"/>
        </w:rPr>
        <w:t>richiedente</w:t>
      </w:r>
      <w:r w:rsidR="00A26ED6" w:rsidRPr="00E872E9">
        <w:rPr>
          <w:rFonts w:ascii="Verdana" w:hAnsi="Verdana"/>
          <w:sz w:val="18"/>
          <w:szCs w:val="18"/>
        </w:rPr>
        <w:t xml:space="preserve"> che</w:t>
      </w:r>
      <w:r w:rsidR="006570F7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se maggiorenni</w:t>
      </w:r>
      <w:r w:rsidR="00D1634F" w:rsidRPr="00E872E9">
        <w:rPr>
          <w:rFonts w:ascii="Verdana" w:hAnsi="Verdana"/>
          <w:sz w:val="18"/>
          <w:szCs w:val="18"/>
        </w:rPr>
        <w:t>,</w:t>
      </w:r>
      <w:r w:rsidR="00A26ED6" w:rsidRPr="00E872E9">
        <w:rPr>
          <w:rFonts w:ascii="Verdana" w:hAnsi="Verdana"/>
          <w:sz w:val="18"/>
          <w:szCs w:val="18"/>
        </w:rPr>
        <w:t xml:space="preserve"> </w:t>
      </w:r>
      <w:r w:rsidR="006570F7" w:rsidRPr="00E872E9">
        <w:rPr>
          <w:rFonts w:ascii="Verdana" w:hAnsi="Verdana"/>
          <w:sz w:val="18"/>
          <w:szCs w:val="18"/>
        </w:rPr>
        <w:t>devono sottoscrivere il modulo</w:t>
      </w:r>
      <w:r w:rsidR="00FF5B9A" w:rsidRPr="00E872E9">
        <w:rPr>
          <w:rFonts w:ascii="Verdana" w:hAnsi="Verdana"/>
          <w:sz w:val="18"/>
          <w:szCs w:val="18"/>
        </w:rPr>
        <w:t>.</w:t>
      </w:r>
    </w:p>
    <w:p w:rsidR="00FF5B9A" w:rsidRPr="00E872E9" w:rsidRDefault="00A26ED6" w:rsidP="00FF5B9A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</w:t>
      </w:r>
      <w:r w:rsidR="00FF5B9A" w:rsidRPr="00E872E9">
        <w:rPr>
          <w:rFonts w:ascii="Verdana" w:hAnsi="Verdana"/>
          <w:sz w:val="18"/>
          <w:szCs w:val="18"/>
        </w:rPr>
        <w:t xml:space="preserve"> cittadino </w:t>
      </w:r>
      <w:r w:rsidRPr="00E872E9">
        <w:rPr>
          <w:rFonts w:ascii="Verdana" w:hAnsi="Verdana"/>
          <w:sz w:val="18"/>
          <w:szCs w:val="18"/>
        </w:rPr>
        <w:t>proveniente</w:t>
      </w:r>
      <w:r w:rsidR="00D13B80" w:rsidRPr="00E872E9">
        <w:rPr>
          <w:rFonts w:ascii="Verdana" w:hAnsi="Verdana"/>
          <w:sz w:val="18"/>
          <w:szCs w:val="18"/>
        </w:rPr>
        <w:t xml:space="preserve"> da uno Stato estero, ai fini della registrazione in anagrafe del rapporto di parentela con altr</w:t>
      </w:r>
      <w:r w:rsidR="00026C1E" w:rsidRPr="00E872E9">
        <w:rPr>
          <w:rFonts w:ascii="Verdana" w:hAnsi="Verdana"/>
          <w:sz w:val="18"/>
          <w:szCs w:val="18"/>
        </w:rPr>
        <w:t>i comp</w:t>
      </w:r>
      <w:r w:rsidR="005B01A7" w:rsidRPr="00E872E9">
        <w:rPr>
          <w:rFonts w:ascii="Verdana" w:hAnsi="Verdana"/>
          <w:sz w:val="18"/>
          <w:szCs w:val="18"/>
        </w:rPr>
        <w:t>on</w:t>
      </w:r>
      <w:r w:rsidR="00026C1E" w:rsidRPr="00E872E9">
        <w:rPr>
          <w:rFonts w:ascii="Verdana" w:hAnsi="Verdana"/>
          <w:sz w:val="18"/>
          <w:szCs w:val="18"/>
        </w:rPr>
        <w:t>enti</w:t>
      </w:r>
      <w:r w:rsidR="00D13B80" w:rsidRPr="00E872E9">
        <w:rPr>
          <w:rFonts w:ascii="Verdana" w:hAnsi="Verdana"/>
          <w:sz w:val="18"/>
          <w:szCs w:val="18"/>
        </w:rPr>
        <w:t xml:space="preserve"> della famiglia, deve allegare la relativa </w:t>
      </w:r>
      <w:r w:rsidR="001C777C" w:rsidRPr="00E872E9">
        <w:rPr>
          <w:rFonts w:ascii="Verdana" w:hAnsi="Verdana"/>
          <w:sz w:val="18"/>
          <w:szCs w:val="18"/>
        </w:rPr>
        <w:t>documentazione</w:t>
      </w:r>
      <w:r w:rsidR="008D2B50" w:rsidRPr="00E872E9">
        <w:rPr>
          <w:rFonts w:ascii="Verdana" w:hAnsi="Verdana"/>
          <w:sz w:val="18"/>
          <w:szCs w:val="18"/>
        </w:rPr>
        <w:t>,</w:t>
      </w:r>
      <w:r w:rsidR="00D13B80" w:rsidRPr="00E872E9">
        <w:rPr>
          <w:rFonts w:ascii="Verdana" w:hAnsi="Verdana"/>
          <w:sz w:val="18"/>
          <w:szCs w:val="18"/>
        </w:rPr>
        <w:t xml:space="preserve"> in regola con le disposizioni in materia di traduzione e legalizzazione</w:t>
      </w:r>
      <w:r w:rsidR="00654450" w:rsidRPr="00E872E9">
        <w:rPr>
          <w:rFonts w:ascii="Verdana" w:hAnsi="Verdana"/>
          <w:sz w:val="18"/>
          <w:szCs w:val="18"/>
        </w:rPr>
        <w:t xml:space="preserve"> dei documenti</w:t>
      </w:r>
      <w:r w:rsidR="00D13B80"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256308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</w:t>
      </w:r>
      <w:r w:rsidR="002E7A86" w:rsidRPr="00E872E9">
        <w:rPr>
          <w:rFonts w:ascii="Verdana" w:hAnsi="Verdana"/>
          <w:sz w:val="18"/>
          <w:szCs w:val="18"/>
        </w:rPr>
        <w:t>o di Stato</w:t>
      </w:r>
      <w:r w:rsidRPr="00E872E9">
        <w:rPr>
          <w:rFonts w:ascii="Verdana" w:hAnsi="Verdana"/>
          <w:sz w:val="18"/>
          <w:szCs w:val="18"/>
        </w:rPr>
        <w:t xml:space="preserve"> no</w:t>
      </w:r>
      <w:r w:rsidR="002E7A86" w:rsidRPr="00E872E9">
        <w:rPr>
          <w:rFonts w:ascii="Verdana" w:hAnsi="Verdana"/>
          <w:sz w:val="18"/>
          <w:szCs w:val="18"/>
        </w:rPr>
        <w:t>n appartenente</w:t>
      </w:r>
      <w:r w:rsidRPr="00E872E9">
        <w:rPr>
          <w:rFonts w:ascii="Verdana" w:hAnsi="Verdana"/>
          <w:sz w:val="18"/>
          <w:szCs w:val="18"/>
        </w:rPr>
        <w:t xml:space="preserve"> all’Unione Europea deve allegare</w:t>
      </w:r>
      <w:r w:rsidR="00256308" w:rsidRPr="00E872E9">
        <w:rPr>
          <w:rFonts w:ascii="Verdana" w:hAnsi="Verdana"/>
          <w:sz w:val="18"/>
          <w:szCs w:val="18"/>
        </w:rPr>
        <w:t xml:space="preserve"> l</w:t>
      </w:r>
      <w:r w:rsidRPr="00E872E9">
        <w:rPr>
          <w:rFonts w:ascii="Verdana" w:hAnsi="Verdana"/>
          <w:sz w:val="18"/>
          <w:szCs w:val="18"/>
        </w:rPr>
        <w:t>a documentazione indicata  nell’ allegato</w:t>
      </w:r>
      <w:r w:rsidR="00256308" w:rsidRPr="00E872E9">
        <w:rPr>
          <w:rFonts w:ascii="Verdana" w:hAnsi="Verdana"/>
          <w:sz w:val="18"/>
          <w:szCs w:val="18"/>
        </w:rPr>
        <w:t xml:space="preserve"> A)</w:t>
      </w:r>
      <w:r w:rsidRPr="00E872E9">
        <w:rPr>
          <w:rFonts w:ascii="Verdana" w:hAnsi="Verdana"/>
          <w:sz w:val="18"/>
          <w:szCs w:val="18"/>
        </w:rPr>
        <w:t xml:space="preserve">. </w:t>
      </w:r>
    </w:p>
    <w:p w:rsidR="00130345" w:rsidRPr="00E872E9" w:rsidRDefault="00130345" w:rsidP="00130345">
      <w:pPr>
        <w:jc w:val="both"/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>Il cittadino</w:t>
      </w:r>
      <w:r w:rsidR="00DB0FFE" w:rsidRPr="00E872E9">
        <w:rPr>
          <w:rFonts w:ascii="Verdana" w:hAnsi="Verdana"/>
          <w:sz w:val="18"/>
          <w:szCs w:val="18"/>
        </w:rPr>
        <w:t xml:space="preserve"> di Stato appartenente</w:t>
      </w:r>
      <w:r w:rsidR="00F83A2A" w:rsidRPr="00E872E9">
        <w:rPr>
          <w:rFonts w:ascii="Verdana" w:hAnsi="Verdana"/>
          <w:sz w:val="18"/>
          <w:szCs w:val="18"/>
        </w:rPr>
        <w:t xml:space="preserve"> a</w:t>
      </w:r>
      <w:r w:rsidRPr="00E872E9">
        <w:rPr>
          <w:rFonts w:ascii="Verdana" w:hAnsi="Verdana"/>
          <w:sz w:val="18"/>
          <w:szCs w:val="18"/>
        </w:rPr>
        <w:t>ll’Unione Europea</w:t>
      </w:r>
      <w:r w:rsidR="00256308" w:rsidRPr="00E872E9">
        <w:rPr>
          <w:rFonts w:ascii="Verdana" w:hAnsi="Verdana"/>
          <w:sz w:val="18"/>
          <w:szCs w:val="18"/>
        </w:rPr>
        <w:t xml:space="preserve"> </w:t>
      </w:r>
      <w:r w:rsidR="00F83A2A" w:rsidRPr="00E872E9">
        <w:rPr>
          <w:rFonts w:ascii="Verdana" w:hAnsi="Verdana"/>
          <w:sz w:val="18"/>
          <w:szCs w:val="18"/>
        </w:rPr>
        <w:t xml:space="preserve">deve </w:t>
      </w:r>
      <w:r w:rsidRPr="00E872E9">
        <w:rPr>
          <w:rFonts w:ascii="Verdana" w:hAnsi="Verdana"/>
          <w:sz w:val="18"/>
          <w:szCs w:val="18"/>
        </w:rPr>
        <w:t xml:space="preserve">allegare la documentazione indicata  nell’ allegato B) </w:t>
      </w:r>
      <w:r w:rsidR="00E543AD" w:rsidRPr="00E872E9">
        <w:rPr>
          <w:rFonts w:ascii="Verdana" w:hAnsi="Verdana"/>
          <w:sz w:val="18"/>
          <w:szCs w:val="18"/>
        </w:rPr>
        <w:t>.</w:t>
      </w:r>
    </w:p>
    <w:p w:rsidR="00130345" w:rsidRPr="00E872E9" w:rsidRDefault="00130345" w:rsidP="00256308">
      <w:pPr>
        <w:rPr>
          <w:rFonts w:ascii="Verdana" w:hAnsi="Verdana"/>
          <w:sz w:val="18"/>
          <w:szCs w:val="18"/>
        </w:rPr>
      </w:pPr>
    </w:p>
    <w:p w:rsidR="005D38AF" w:rsidRDefault="00256308" w:rsidP="00F83A2A">
      <w:pPr>
        <w:rPr>
          <w:rFonts w:ascii="Verdana" w:hAnsi="Verdana"/>
          <w:sz w:val="18"/>
          <w:szCs w:val="18"/>
        </w:rPr>
      </w:pPr>
      <w:r w:rsidRPr="00E872E9">
        <w:rPr>
          <w:rFonts w:ascii="Verdana" w:hAnsi="Verdana"/>
          <w:sz w:val="18"/>
          <w:szCs w:val="18"/>
        </w:rPr>
        <w:t xml:space="preserve">Il </w:t>
      </w:r>
      <w:r w:rsidR="00CB0451" w:rsidRPr="00E872E9">
        <w:rPr>
          <w:rFonts w:ascii="Verdana" w:hAnsi="Verdana"/>
          <w:sz w:val="18"/>
          <w:szCs w:val="18"/>
        </w:rPr>
        <w:t xml:space="preserve">richiedente </w:t>
      </w:r>
      <w:r w:rsidRPr="00E872E9">
        <w:rPr>
          <w:rFonts w:ascii="Verdana" w:hAnsi="Verdana"/>
          <w:sz w:val="18"/>
          <w:szCs w:val="18"/>
        </w:rPr>
        <w:t>deve compilare il modulo per sé e  per le persone sulle quali esercita la  potestà o la tutela.</w:t>
      </w:r>
    </w:p>
    <w:p w:rsidR="00E872E9" w:rsidRPr="00E872E9" w:rsidRDefault="00E872E9" w:rsidP="00F83A2A">
      <w:pPr>
        <w:rPr>
          <w:rFonts w:ascii="Verdana" w:hAnsi="Verdana"/>
          <w:sz w:val="18"/>
          <w:szCs w:val="18"/>
        </w:rPr>
      </w:pPr>
    </w:p>
    <w:p w:rsidR="008365DB" w:rsidRDefault="00F83A2A" w:rsidP="003619E6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>_________________</w:t>
      </w:r>
      <w:r w:rsidR="00130345" w:rsidRPr="00CF3A9C">
        <w:rPr>
          <w:sz w:val="16"/>
          <w:szCs w:val="16"/>
        </w:rPr>
        <w:t>______________</w:t>
      </w:r>
    </w:p>
    <w:p w:rsidR="00E872E9" w:rsidRPr="00CF3A9C" w:rsidRDefault="00E872E9" w:rsidP="003619E6">
      <w:pPr>
        <w:pStyle w:val="Pidipagina"/>
        <w:ind w:left="142" w:hanging="142"/>
        <w:jc w:val="both"/>
        <w:rPr>
          <w:sz w:val="16"/>
          <w:szCs w:val="16"/>
        </w:rPr>
      </w:pPr>
    </w:p>
    <w:p w:rsidR="00130345" w:rsidRPr="00CF3A9C" w:rsidRDefault="00130345" w:rsidP="00130345">
      <w:pPr>
        <w:pStyle w:val="Pidipagina"/>
        <w:ind w:left="142" w:hanging="142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AC5E15" w:rsidRPr="00CF3A9C">
        <w:rPr>
          <w:sz w:val="16"/>
          <w:szCs w:val="16"/>
        </w:rPr>
        <w:t xml:space="preserve"> *</w:t>
      </w:r>
      <w:r w:rsidR="00A26ED6" w:rsidRPr="00CF3A9C">
        <w:rPr>
          <w:sz w:val="16"/>
          <w:szCs w:val="16"/>
        </w:rPr>
        <w:t xml:space="preserve">  </w:t>
      </w:r>
      <w:r w:rsidR="00AC5E15" w:rsidRPr="00CF3A9C">
        <w:rPr>
          <w:sz w:val="16"/>
          <w:szCs w:val="16"/>
        </w:rPr>
        <w:t xml:space="preserve">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 xml:space="preserve">ati obbligatori </w:t>
      </w:r>
      <w:r w:rsidR="005B265D" w:rsidRPr="00CF3A9C">
        <w:rPr>
          <w:sz w:val="16"/>
          <w:szCs w:val="16"/>
        </w:rPr>
        <w:t xml:space="preserve">. La mancata compilazione  dei campi relativi a dati obbligatori  comporta </w:t>
      </w:r>
      <w:r w:rsidR="00DB0FFE" w:rsidRPr="00CF3A9C">
        <w:rPr>
          <w:sz w:val="16"/>
          <w:szCs w:val="16"/>
        </w:rPr>
        <w:t>la  non rice</w:t>
      </w:r>
      <w:r w:rsidR="005B265D" w:rsidRPr="00CF3A9C">
        <w:rPr>
          <w:sz w:val="16"/>
          <w:szCs w:val="16"/>
        </w:rPr>
        <w:t>vibilità della domanda</w:t>
      </w:r>
      <w:r w:rsidR="004C4EA4" w:rsidRPr="00CF3A9C">
        <w:rPr>
          <w:sz w:val="16"/>
          <w:szCs w:val="16"/>
        </w:rPr>
        <w:t xml:space="preserve"> .</w:t>
      </w:r>
      <w:r w:rsidRPr="00CF3A9C">
        <w:rPr>
          <w:sz w:val="16"/>
          <w:szCs w:val="16"/>
        </w:rPr>
        <w:t xml:space="preserve"> </w:t>
      </w:r>
    </w:p>
    <w:p w:rsidR="00130345" w:rsidRPr="00CF3A9C" w:rsidRDefault="00AC5E1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 </w:t>
      </w:r>
      <w:r w:rsidR="00130345" w:rsidRPr="00CF3A9C">
        <w:rPr>
          <w:sz w:val="16"/>
          <w:szCs w:val="16"/>
        </w:rPr>
        <w:t xml:space="preserve">** </w:t>
      </w:r>
      <w:r w:rsidR="00A26ED6" w:rsidRPr="00CF3A9C">
        <w:rPr>
          <w:sz w:val="16"/>
          <w:szCs w:val="16"/>
        </w:rPr>
        <w:t xml:space="preserve">   </w:t>
      </w:r>
      <w:r w:rsidR="00F83A2A" w:rsidRPr="00CF3A9C">
        <w:rPr>
          <w:sz w:val="16"/>
          <w:szCs w:val="16"/>
        </w:rPr>
        <w:t>D</w:t>
      </w:r>
      <w:r w:rsidR="00130345" w:rsidRPr="00CF3A9C">
        <w:rPr>
          <w:sz w:val="16"/>
          <w:szCs w:val="16"/>
        </w:rPr>
        <w:t>ati d’interesse statistico</w:t>
      </w:r>
      <w:r w:rsidR="00F83A2A" w:rsidRPr="00CF3A9C">
        <w:rPr>
          <w:sz w:val="16"/>
          <w:szCs w:val="16"/>
        </w:rPr>
        <w:t>.</w:t>
      </w:r>
      <w:r w:rsidR="00130345" w:rsidRPr="00CF3A9C">
        <w:rPr>
          <w:sz w:val="16"/>
          <w:szCs w:val="16"/>
        </w:rPr>
        <w:t xml:space="preserve">  </w:t>
      </w:r>
    </w:p>
    <w:p w:rsidR="00130345" w:rsidRPr="00CF3A9C" w:rsidRDefault="0013034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CF3A9C">
        <w:rPr>
          <w:sz w:val="16"/>
          <w:szCs w:val="16"/>
        </w:rPr>
        <w:t xml:space="preserve">***  </w:t>
      </w:r>
      <w:r w:rsidR="00F83A2A" w:rsidRPr="00CF3A9C">
        <w:rPr>
          <w:sz w:val="16"/>
          <w:szCs w:val="16"/>
        </w:rPr>
        <w:t>D</w:t>
      </w:r>
      <w:r w:rsidRPr="00CF3A9C">
        <w:rPr>
          <w:sz w:val="16"/>
          <w:szCs w:val="16"/>
        </w:rPr>
        <w:t>ati d’interesse del Ministero delle infrastrutture e dei trasporti –</w:t>
      </w:r>
      <w:r w:rsidR="00A26ED6" w:rsidRPr="00CF3A9C">
        <w:rPr>
          <w:sz w:val="16"/>
          <w:szCs w:val="16"/>
        </w:rPr>
        <w:t xml:space="preserve"> </w:t>
      </w:r>
      <w:r w:rsidRPr="00CF3A9C">
        <w:rPr>
          <w:sz w:val="16"/>
          <w:szCs w:val="16"/>
        </w:rPr>
        <w:t xml:space="preserve">Dipartimento per i trasporti terrestri  (art.116, comma 11, </w:t>
      </w:r>
      <w:r w:rsidR="00A26ED6" w:rsidRPr="00CF3A9C">
        <w:rPr>
          <w:sz w:val="16"/>
          <w:szCs w:val="16"/>
        </w:rPr>
        <w:t>del</w:t>
      </w:r>
      <w:r w:rsidRPr="00CF3A9C">
        <w:rPr>
          <w:sz w:val="16"/>
          <w:szCs w:val="16"/>
        </w:rPr>
        <w:t xml:space="preserve">      C.d.S.) .</w:t>
      </w:r>
    </w:p>
    <w:sectPr w:rsidR="00130345" w:rsidRPr="00CF3A9C" w:rsidSect="001B0916">
      <w:headerReference w:type="default" r:id="rId7"/>
      <w:footerReference w:type="even" r:id="rId8"/>
      <w:footerReference w:type="default" r:id="rId9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A4" w:rsidRDefault="008675A4">
      <w:r>
        <w:separator/>
      </w:r>
    </w:p>
  </w:endnote>
  <w:endnote w:type="continuationSeparator" w:id="0">
    <w:p w:rsidR="008675A4" w:rsidRDefault="0086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F5" w:rsidRDefault="009578F5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78F5" w:rsidRDefault="009578F5" w:rsidP="009578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F5" w:rsidRDefault="009578F5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091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872E9" w:rsidRPr="00D75D41" w:rsidRDefault="00E872E9" w:rsidP="009578F5">
    <w:pPr>
      <w:ind w:right="360"/>
      <w:jc w:val="both"/>
      <w:rPr>
        <w:sz w:val="18"/>
        <w:szCs w:val="18"/>
      </w:rPr>
    </w:pPr>
  </w:p>
  <w:p w:rsidR="00E872E9" w:rsidRPr="00D75D41" w:rsidRDefault="00E872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A4" w:rsidRDefault="008675A4">
      <w:r>
        <w:separator/>
      </w:r>
    </w:p>
  </w:footnote>
  <w:footnote w:type="continuationSeparator" w:id="0">
    <w:p w:rsidR="008675A4" w:rsidRDefault="0086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9" w:rsidRPr="00881DEC" w:rsidRDefault="00E872E9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69F39F5"/>
    <w:multiLevelType w:val="hybridMultilevel"/>
    <w:tmpl w:val="3A8ED580"/>
    <w:lvl w:ilvl="0" w:tplc="0410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7">
    <w:nsid w:val="50AF1BDF"/>
    <w:multiLevelType w:val="hybridMultilevel"/>
    <w:tmpl w:val="C43CA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5E8432A5"/>
    <w:multiLevelType w:val="hybridMultilevel"/>
    <w:tmpl w:val="469A0452"/>
    <w:lvl w:ilvl="0" w:tplc="EE2CB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3E"/>
    <w:rsid w:val="000022B7"/>
    <w:rsid w:val="000215EE"/>
    <w:rsid w:val="00026C1E"/>
    <w:rsid w:val="00034A69"/>
    <w:rsid w:val="000D11AB"/>
    <w:rsid w:val="000D2560"/>
    <w:rsid w:val="001013AD"/>
    <w:rsid w:val="001276C0"/>
    <w:rsid w:val="00130345"/>
    <w:rsid w:val="00137423"/>
    <w:rsid w:val="001433EF"/>
    <w:rsid w:val="00143C36"/>
    <w:rsid w:val="00163AA9"/>
    <w:rsid w:val="001A058C"/>
    <w:rsid w:val="001B0916"/>
    <w:rsid w:val="001B388D"/>
    <w:rsid w:val="001C777C"/>
    <w:rsid w:val="001E0444"/>
    <w:rsid w:val="001F2F77"/>
    <w:rsid w:val="00224DD9"/>
    <w:rsid w:val="002277AB"/>
    <w:rsid w:val="00232815"/>
    <w:rsid w:val="002551EA"/>
    <w:rsid w:val="00256308"/>
    <w:rsid w:val="002A4266"/>
    <w:rsid w:val="002B2AF1"/>
    <w:rsid w:val="002C3DD9"/>
    <w:rsid w:val="002E7A86"/>
    <w:rsid w:val="00330A16"/>
    <w:rsid w:val="003364B8"/>
    <w:rsid w:val="003619E6"/>
    <w:rsid w:val="00383301"/>
    <w:rsid w:val="003A4B90"/>
    <w:rsid w:val="003E1E3E"/>
    <w:rsid w:val="003E65D2"/>
    <w:rsid w:val="004523AF"/>
    <w:rsid w:val="0046631A"/>
    <w:rsid w:val="004B68A8"/>
    <w:rsid w:val="004C4EA4"/>
    <w:rsid w:val="004F2927"/>
    <w:rsid w:val="004F4E78"/>
    <w:rsid w:val="00501E89"/>
    <w:rsid w:val="00507150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5E5707"/>
    <w:rsid w:val="00654450"/>
    <w:rsid w:val="006570F7"/>
    <w:rsid w:val="0078538A"/>
    <w:rsid w:val="00786299"/>
    <w:rsid w:val="00801E73"/>
    <w:rsid w:val="00816703"/>
    <w:rsid w:val="008212D5"/>
    <w:rsid w:val="00834D90"/>
    <w:rsid w:val="0083503C"/>
    <w:rsid w:val="008365DB"/>
    <w:rsid w:val="008675A4"/>
    <w:rsid w:val="0088077E"/>
    <w:rsid w:val="00881DEC"/>
    <w:rsid w:val="008D2B50"/>
    <w:rsid w:val="00901A04"/>
    <w:rsid w:val="009151E3"/>
    <w:rsid w:val="00920556"/>
    <w:rsid w:val="00930055"/>
    <w:rsid w:val="00937C9A"/>
    <w:rsid w:val="00946D8E"/>
    <w:rsid w:val="009578F5"/>
    <w:rsid w:val="00967DF7"/>
    <w:rsid w:val="009727D8"/>
    <w:rsid w:val="00993B69"/>
    <w:rsid w:val="009C11EE"/>
    <w:rsid w:val="00A03109"/>
    <w:rsid w:val="00A26ED6"/>
    <w:rsid w:val="00A40CBF"/>
    <w:rsid w:val="00AC5E15"/>
    <w:rsid w:val="00AE31FC"/>
    <w:rsid w:val="00B80438"/>
    <w:rsid w:val="00B81B9B"/>
    <w:rsid w:val="00BD038A"/>
    <w:rsid w:val="00BF2FA6"/>
    <w:rsid w:val="00C5202E"/>
    <w:rsid w:val="00C730A9"/>
    <w:rsid w:val="00CB0451"/>
    <w:rsid w:val="00CD4BFC"/>
    <w:rsid w:val="00CE2848"/>
    <w:rsid w:val="00CF3A9C"/>
    <w:rsid w:val="00D12A75"/>
    <w:rsid w:val="00D13B80"/>
    <w:rsid w:val="00D1634F"/>
    <w:rsid w:val="00D34ECA"/>
    <w:rsid w:val="00D35DBA"/>
    <w:rsid w:val="00D75D41"/>
    <w:rsid w:val="00D83FCA"/>
    <w:rsid w:val="00D97563"/>
    <w:rsid w:val="00DB0FFE"/>
    <w:rsid w:val="00DE597D"/>
    <w:rsid w:val="00E3424C"/>
    <w:rsid w:val="00E413D3"/>
    <w:rsid w:val="00E543AD"/>
    <w:rsid w:val="00E872E9"/>
    <w:rsid w:val="00E93479"/>
    <w:rsid w:val="00EB3B23"/>
    <w:rsid w:val="00F53BDA"/>
    <w:rsid w:val="00F81E31"/>
    <w:rsid w:val="00F83A2A"/>
    <w:rsid w:val="00FB6CE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BDB5F9-2110-491F-BE02-E8597F0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semiHidden/>
    <w:rsid w:val="005D38AF"/>
    <w:rPr>
      <w:vertAlign w:val="superscript"/>
    </w:rPr>
  </w:style>
  <w:style w:type="character" w:styleId="Numeropagina">
    <w:name w:val="page number"/>
    <w:basedOn w:val="Carpredefinitoparagrafo"/>
    <w:rsid w:val="0095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subject/>
  <dc:creator>administrator</dc:creator>
  <cp:keywords/>
  <cp:lastModifiedBy>Daniela</cp:lastModifiedBy>
  <cp:revision>2</cp:revision>
  <cp:lastPrinted>2020-07-23T14:11:00Z</cp:lastPrinted>
  <dcterms:created xsi:type="dcterms:W3CDTF">2020-07-23T14:13:00Z</dcterms:created>
  <dcterms:modified xsi:type="dcterms:W3CDTF">2020-07-23T14:13:00Z</dcterms:modified>
</cp:coreProperties>
</file>